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B1F5" w14:textId="106D1541" w:rsidR="00C94B27" w:rsidRDefault="00615400" w:rsidP="00152513">
      <w:pPr>
        <w:pStyle w:val="paragraph"/>
        <w:tabs>
          <w:tab w:val="left" w:pos="2127"/>
        </w:tabs>
        <w:jc w:val="both"/>
        <w:textAlignment w:val="baseline"/>
        <w:rPr>
          <w:rStyle w:val="normaltextrun"/>
          <w:rFonts w:ascii="Arial" w:hAnsi="Arial" w:cs="Arial"/>
          <w:lang w:val="fi-FI"/>
        </w:rPr>
      </w:pPr>
      <w:r w:rsidRPr="00615400">
        <w:rPr>
          <w:rStyle w:val="normaltextrun"/>
          <w:rFonts w:ascii="Arial" w:hAnsi="Arial" w:cs="Arial"/>
          <w:b/>
          <w:bCs/>
          <w:lang w:val="fi-FI"/>
        </w:rPr>
        <w:t>VALTAKIRJA</w:t>
      </w:r>
      <w:r w:rsidRPr="00615400">
        <w:rPr>
          <w:rStyle w:val="normaltextrun"/>
          <w:rFonts w:ascii="Arial" w:hAnsi="Arial" w:cs="Arial"/>
          <w:lang w:val="fi-FI"/>
        </w:rPr>
        <w:t xml:space="preserve"> </w:t>
      </w:r>
    </w:p>
    <w:p w14:paraId="704361FC" w14:textId="51F13AF0" w:rsidR="00615400" w:rsidRDefault="00615400" w:rsidP="00615400">
      <w:pPr>
        <w:pStyle w:val="paragraph"/>
        <w:jc w:val="both"/>
        <w:textAlignment w:val="baseline"/>
      </w:pPr>
      <w:r w:rsidRPr="00CE75D6">
        <w:rPr>
          <w:rStyle w:val="normaltextrun"/>
          <w:rFonts w:ascii="Arial" w:hAnsi="Arial" w:cs="Arial"/>
          <w:b/>
          <w:bCs/>
          <w:lang w:val="fi-FI"/>
        </w:rPr>
        <w:t xml:space="preserve">Green Building Council </w:t>
      </w:r>
      <w:r w:rsidRPr="00CE75D6">
        <w:rPr>
          <w:rStyle w:val="spellingerror"/>
          <w:rFonts w:ascii="Arial" w:hAnsi="Arial" w:cs="Arial"/>
          <w:b/>
          <w:bCs/>
          <w:lang w:val="fi-FI"/>
        </w:rPr>
        <w:t>Finland,</w:t>
      </w:r>
      <w:r w:rsidRPr="00CE75D6">
        <w:rPr>
          <w:rStyle w:val="normaltextrun"/>
          <w:rFonts w:ascii="Arial" w:hAnsi="Arial" w:cs="Arial"/>
          <w:b/>
          <w:bCs/>
          <w:lang w:val="fi-FI"/>
        </w:rPr>
        <w:t xml:space="preserve"> </w:t>
      </w:r>
      <w:r w:rsidRPr="00CE75D6">
        <w:rPr>
          <w:rStyle w:val="spellingerror"/>
          <w:rFonts w:ascii="Arial" w:hAnsi="Arial" w:cs="Arial"/>
          <w:b/>
          <w:bCs/>
          <w:lang w:val="fi-FI"/>
        </w:rPr>
        <w:t>yhdistyksen kokoukset</w:t>
      </w:r>
    </w:p>
    <w:p w14:paraId="446D4166" w14:textId="77777777" w:rsidR="00615400" w:rsidRDefault="00615400" w:rsidP="00615400">
      <w:pPr>
        <w:pStyle w:val="paragraph"/>
        <w:jc w:val="both"/>
        <w:textAlignment w:val="baseline"/>
      </w:pPr>
    </w:p>
    <w:p w14:paraId="7C2F6677" w14:textId="599CD541" w:rsidR="00587995" w:rsidRDefault="0FA1AA36" w:rsidP="0FA1AA36">
      <w:pPr>
        <w:pStyle w:val="paragraph"/>
        <w:jc w:val="both"/>
        <w:textAlignment w:val="baseline"/>
        <w:rPr>
          <w:rStyle w:val="normaltextrun"/>
          <w:rFonts w:ascii="Arial" w:hAnsi="Arial" w:cs="Arial"/>
          <w:lang w:val="fi-FI"/>
        </w:rPr>
      </w:pPr>
      <w:r w:rsidRPr="0FA1AA36">
        <w:rPr>
          <w:rStyle w:val="normaltextrun"/>
          <w:rFonts w:ascii="Arial" w:hAnsi="Arial" w:cs="Arial"/>
          <w:lang w:val="fi-FI"/>
        </w:rPr>
        <w:t xml:space="preserve">Valtuutamme ______________________ edustamaan yhtiötämme / organisaatiotamme ja käyttämään puhe- ja äänivaltaamme </w:t>
      </w:r>
      <w:r w:rsidR="00D454BA">
        <w:rPr>
          <w:rStyle w:val="normaltextrun"/>
          <w:rFonts w:ascii="Arial" w:hAnsi="Arial" w:cs="Arial"/>
          <w:lang w:val="fi-FI"/>
        </w:rPr>
        <w:t>Green Building Council Fin</w:t>
      </w:r>
      <w:r w:rsidR="001B665A">
        <w:rPr>
          <w:rStyle w:val="normaltextrun"/>
          <w:rFonts w:ascii="Arial" w:hAnsi="Arial" w:cs="Arial"/>
          <w:lang w:val="fi-FI"/>
        </w:rPr>
        <w:t>land</w:t>
      </w:r>
      <w:r w:rsidRPr="0FA1AA36">
        <w:rPr>
          <w:rStyle w:val="normaltextrun"/>
          <w:rFonts w:ascii="Arial" w:hAnsi="Arial" w:cs="Arial"/>
          <w:lang w:val="fi-FI"/>
        </w:rPr>
        <w:t xml:space="preserve"> ry:n kokouksissa. </w:t>
      </w:r>
      <w:r w:rsidR="001B665A">
        <w:rPr>
          <w:rStyle w:val="normaltextrun"/>
          <w:rFonts w:ascii="Arial" w:hAnsi="Arial" w:cs="Arial"/>
          <w:lang w:val="fi-FI"/>
        </w:rPr>
        <w:t xml:space="preserve">Green Building Council Finland </w:t>
      </w:r>
      <w:r w:rsidRPr="0FA1AA36">
        <w:rPr>
          <w:rStyle w:val="normaltextrun"/>
          <w:rFonts w:ascii="Arial" w:hAnsi="Arial" w:cs="Arial"/>
          <w:lang w:val="fi-FI"/>
        </w:rPr>
        <w:t>ry:n sääntömääräiset kokoukset ovat kevätkokous (</w:t>
      </w:r>
      <w:r w:rsidR="00501A8D">
        <w:rPr>
          <w:rStyle w:val="normaltextrun"/>
          <w:rFonts w:ascii="Arial" w:hAnsi="Arial" w:cs="Arial"/>
          <w:lang w:val="fi-FI"/>
        </w:rPr>
        <w:t>huhti</w:t>
      </w:r>
      <w:r w:rsidRPr="0FA1AA36">
        <w:rPr>
          <w:rStyle w:val="normaltextrun"/>
          <w:rFonts w:ascii="Arial" w:hAnsi="Arial" w:cs="Arial"/>
          <w:lang w:val="fi-FI"/>
        </w:rPr>
        <w:t>kuu) ja syyskokous (marraskuu). Samaa organisaatiota koskeva uudempi valtakirja korvaa aikaisemmat valtakirjat kokousten osalta.</w:t>
      </w:r>
    </w:p>
    <w:p w14:paraId="3118DD29" w14:textId="77777777" w:rsidR="006738CA" w:rsidRDefault="006738CA" w:rsidP="00615400">
      <w:pPr>
        <w:pStyle w:val="paragraph"/>
        <w:jc w:val="both"/>
        <w:textAlignment w:val="baseline"/>
        <w:rPr>
          <w:rStyle w:val="normaltextrun"/>
          <w:rFonts w:ascii="Arial" w:hAnsi="Arial" w:cs="Arial"/>
          <w:lang w:val="fi-FI"/>
        </w:rPr>
      </w:pPr>
    </w:p>
    <w:p w14:paraId="5E3B592D" w14:textId="464F32DF" w:rsidR="00587995" w:rsidRDefault="00615400" w:rsidP="00615400">
      <w:pPr>
        <w:pStyle w:val="paragraph"/>
        <w:jc w:val="both"/>
        <w:textAlignment w:val="baseline"/>
        <w:rPr>
          <w:rStyle w:val="normaltextrun"/>
          <w:rFonts w:ascii="Arial" w:hAnsi="Arial" w:cs="Arial"/>
          <w:lang w:val="fi-FI"/>
        </w:rPr>
      </w:pPr>
      <w:r>
        <w:rPr>
          <w:rStyle w:val="normaltextrun"/>
          <w:rFonts w:ascii="Arial" w:hAnsi="Arial" w:cs="Arial"/>
          <w:lang w:val="fi-FI"/>
        </w:rPr>
        <w:t>Valtuutus on voimassa</w:t>
      </w:r>
      <w:r w:rsidR="00976A28">
        <w:rPr>
          <w:rStyle w:val="normaltextrun"/>
          <w:rFonts w:ascii="Arial" w:hAnsi="Arial" w:cs="Arial"/>
          <w:lang w:val="fi-FI"/>
        </w:rPr>
        <w:t xml:space="preserve"> (täytä sopivin, yliviivaa muut)</w:t>
      </w:r>
      <w:r>
        <w:rPr>
          <w:rStyle w:val="normaltextrun"/>
          <w:rFonts w:ascii="Arial" w:hAnsi="Arial" w:cs="Arial"/>
          <w:lang w:val="fi-FI"/>
        </w:rPr>
        <w:t xml:space="preserve"> </w:t>
      </w:r>
    </w:p>
    <w:p w14:paraId="2E72BEEC" w14:textId="7C30E350" w:rsidR="00615400" w:rsidRPr="00976A28" w:rsidRDefault="0FA1AA36" w:rsidP="0FA1AA36">
      <w:pPr>
        <w:pStyle w:val="paragraph"/>
        <w:numPr>
          <w:ilvl w:val="0"/>
          <w:numId w:val="19"/>
        </w:numPr>
        <w:jc w:val="both"/>
        <w:textAlignment w:val="baseline"/>
        <w:rPr>
          <w:rStyle w:val="normaltextrun"/>
        </w:rPr>
      </w:pPr>
      <w:r w:rsidRPr="0FA1AA36">
        <w:rPr>
          <w:rStyle w:val="normaltextrun"/>
          <w:rFonts w:ascii="Arial" w:hAnsi="Arial" w:cs="Arial"/>
          <w:lang w:val="fi-FI"/>
        </w:rPr>
        <w:t>Vuoden ____________ loppuun asti TAI</w:t>
      </w:r>
    </w:p>
    <w:p w14:paraId="7DBE7579" w14:textId="77777777" w:rsidR="00323860" w:rsidRDefault="00323860" w:rsidP="00323860">
      <w:pPr>
        <w:pStyle w:val="paragraph"/>
        <w:ind w:left="720"/>
        <w:textAlignment w:val="baseline"/>
        <w:rPr>
          <w:rStyle w:val="eop"/>
          <w:rFonts w:ascii="Arial" w:hAnsi="Arial" w:cs="Arial"/>
          <w:lang w:val="en-GB"/>
        </w:rPr>
      </w:pPr>
    </w:p>
    <w:p w14:paraId="0313278C" w14:textId="38912D41" w:rsidR="00615400" w:rsidRDefault="00323860" w:rsidP="00976A28">
      <w:pPr>
        <w:pStyle w:val="paragraph"/>
        <w:numPr>
          <w:ilvl w:val="0"/>
          <w:numId w:val="19"/>
        </w:numPr>
        <w:textAlignment w:val="baseline"/>
        <w:rPr>
          <w:rStyle w:val="eop"/>
          <w:rFonts w:ascii="Arial" w:hAnsi="Arial" w:cs="Arial"/>
          <w:lang w:val="en-GB"/>
        </w:rPr>
      </w:pPr>
      <w:r>
        <w:rPr>
          <w:rStyle w:val="eop"/>
          <w:rFonts w:ascii="Arial" w:hAnsi="Arial" w:cs="Arial"/>
          <w:lang w:val="en-GB"/>
        </w:rPr>
        <w:t xml:space="preserve">Päivämäärään </w:t>
      </w:r>
      <w:r w:rsidR="00976A28">
        <w:rPr>
          <w:rStyle w:val="eop"/>
          <w:rFonts w:ascii="Arial" w:hAnsi="Arial" w:cs="Arial"/>
          <w:lang w:val="en-GB"/>
        </w:rPr>
        <w:t xml:space="preserve">____________ </w:t>
      </w:r>
      <w:r>
        <w:rPr>
          <w:rStyle w:val="eop"/>
          <w:rFonts w:ascii="Arial" w:hAnsi="Arial" w:cs="Arial"/>
          <w:lang w:val="en-GB"/>
        </w:rPr>
        <w:t>asti TAI</w:t>
      </w:r>
    </w:p>
    <w:p w14:paraId="340068BF" w14:textId="77777777" w:rsidR="00323860" w:rsidRDefault="00323860" w:rsidP="00323860">
      <w:pPr>
        <w:pStyle w:val="paragraph"/>
        <w:ind w:left="720"/>
        <w:textAlignment w:val="baseline"/>
        <w:rPr>
          <w:rStyle w:val="eop"/>
          <w:rFonts w:ascii="Arial" w:hAnsi="Arial" w:cs="Arial"/>
          <w:lang w:val="fi-FI"/>
        </w:rPr>
      </w:pPr>
    </w:p>
    <w:p w14:paraId="5B65F8B6" w14:textId="373DA4FB" w:rsidR="00323860" w:rsidRPr="001B665A" w:rsidRDefault="001B665A" w:rsidP="00976A28">
      <w:pPr>
        <w:pStyle w:val="paragraph"/>
        <w:numPr>
          <w:ilvl w:val="0"/>
          <w:numId w:val="19"/>
        </w:numPr>
        <w:textAlignment w:val="baseline"/>
        <w:rPr>
          <w:rStyle w:val="eop"/>
          <w:rFonts w:ascii="Arial" w:hAnsi="Arial" w:cs="Arial"/>
          <w:lang w:val="en-US"/>
        </w:rPr>
      </w:pPr>
      <w:r w:rsidRPr="0DE06904">
        <w:rPr>
          <w:rStyle w:val="eop"/>
          <w:rFonts w:ascii="Arial" w:hAnsi="Arial" w:cs="Arial"/>
          <w:lang w:val="en-US"/>
        </w:rPr>
        <w:t>Green Building Council Finland</w:t>
      </w:r>
      <w:r w:rsidR="00323860" w:rsidRPr="0DE06904">
        <w:rPr>
          <w:rStyle w:val="eop"/>
          <w:rFonts w:ascii="Arial" w:hAnsi="Arial" w:cs="Arial"/>
          <w:lang w:val="en-US"/>
        </w:rPr>
        <w:t xml:space="preserve"> ry:n kokouksessa </w:t>
      </w:r>
      <w:r w:rsidR="00A84B8E">
        <w:rPr>
          <w:rStyle w:val="eop"/>
          <w:rFonts w:ascii="Arial" w:hAnsi="Arial" w:cs="Arial"/>
          <w:lang w:val="en-US"/>
        </w:rPr>
        <w:t>1</w:t>
      </w:r>
      <w:r w:rsidR="00FE351E">
        <w:rPr>
          <w:rStyle w:val="eop"/>
          <w:rFonts w:ascii="Arial" w:hAnsi="Arial" w:cs="Arial"/>
          <w:lang w:val="en-US"/>
        </w:rPr>
        <w:t>1</w:t>
      </w:r>
      <w:r w:rsidR="003039FF" w:rsidRPr="0DE06904">
        <w:rPr>
          <w:rStyle w:val="eop"/>
          <w:rFonts w:ascii="Arial" w:hAnsi="Arial" w:cs="Arial"/>
          <w:lang w:val="en-US"/>
        </w:rPr>
        <w:t>.</w:t>
      </w:r>
      <w:r w:rsidR="00A84B8E">
        <w:rPr>
          <w:rStyle w:val="eop"/>
          <w:rFonts w:ascii="Arial" w:hAnsi="Arial" w:cs="Arial"/>
          <w:lang w:val="en-US"/>
        </w:rPr>
        <w:t>4</w:t>
      </w:r>
      <w:r w:rsidR="00323860" w:rsidRPr="0DE06904">
        <w:rPr>
          <w:rStyle w:val="eop"/>
          <w:rFonts w:ascii="Arial" w:hAnsi="Arial" w:cs="Arial"/>
          <w:lang w:val="en-US"/>
        </w:rPr>
        <w:t>.2</w:t>
      </w:r>
      <w:r w:rsidR="00407ECC" w:rsidRPr="0DE06904">
        <w:rPr>
          <w:rStyle w:val="eop"/>
          <w:rFonts w:ascii="Arial" w:hAnsi="Arial" w:cs="Arial"/>
          <w:lang w:val="en-US"/>
        </w:rPr>
        <w:t>02</w:t>
      </w:r>
      <w:r w:rsidR="00FE351E">
        <w:rPr>
          <w:rStyle w:val="eop"/>
          <w:rFonts w:ascii="Arial" w:hAnsi="Arial" w:cs="Arial"/>
          <w:lang w:val="en-US"/>
        </w:rPr>
        <w:t>5</w:t>
      </w:r>
      <w:r w:rsidR="00323860" w:rsidRPr="0DE06904">
        <w:rPr>
          <w:rStyle w:val="eop"/>
          <w:rFonts w:ascii="Arial" w:hAnsi="Arial" w:cs="Arial"/>
          <w:lang w:val="en-US"/>
        </w:rPr>
        <w:t>.</w:t>
      </w:r>
    </w:p>
    <w:p w14:paraId="10E0E819" w14:textId="77777777" w:rsidR="00615400" w:rsidRPr="00BF0A9D" w:rsidRDefault="00615400" w:rsidP="00615400">
      <w:pPr>
        <w:pStyle w:val="paragraph"/>
        <w:textAlignment w:val="baseline"/>
      </w:pPr>
    </w:p>
    <w:p w14:paraId="1F34D071" w14:textId="77777777" w:rsidR="00615400" w:rsidRDefault="00615400" w:rsidP="00615400">
      <w:pPr>
        <w:pStyle w:val="paragraph"/>
        <w:textAlignment w:val="baseline"/>
      </w:pPr>
      <w:r>
        <w:rPr>
          <w:rStyle w:val="normaltextrun"/>
          <w:rFonts w:ascii="Arial" w:hAnsi="Arial" w:cs="Arial"/>
          <w:i/>
          <w:iCs/>
          <w:lang w:val="fi-FI"/>
        </w:rPr>
        <w:t>Paikka ja aika</w:t>
      </w:r>
      <w:r>
        <w:rPr>
          <w:rStyle w:val="eop"/>
          <w:rFonts w:ascii="Arial" w:hAnsi="Arial" w:cs="Arial"/>
        </w:rPr>
        <w:t> </w:t>
      </w:r>
    </w:p>
    <w:p w14:paraId="482D42DC" w14:textId="1525291A" w:rsidR="00615400" w:rsidRDefault="00615400" w:rsidP="00615400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0B6ADA86" w14:textId="77777777" w:rsidR="00615400" w:rsidRPr="00BF0A9D" w:rsidRDefault="00615400" w:rsidP="00615400">
      <w:pPr>
        <w:pStyle w:val="paragraph"/>
        <w:textAlignment w:val="baseline"/>
      </w:pPr>
    </w:p>
    <w:p w14:paraId="1D4E1009" w14:textId="77777777" w:rsidR="00615400" w:rsidRDefault="00615400" w:rsidP="00615400">
      <w:pPr>
        <w:pStyle w:val="paragraph"/>
        <w:textAlignment w:val="baseline"/>
      </w:pPr>
      <w:r>
        <w:rPr>
          <w:rStyle w:val="normaltextrun"/>
          <w:rFonts w:ascii="Arial" w:hAnsi="Arial" w:cs="Arial"/>
          <w:i/>
          <w:iCs/>
          <w:lang w:val="fi-FI"/>
        </w:rPr>
        <w:t>Organisaatio</w:t>
      </w:r>
      <w:r>
        <w:rPr>
          <w:rStyle w:val="eop"/>
          <w:rFonts w:ascii="Arial" w:hAnsi="Arial" w:cs="Arial"/>
        </w:rPr>
        <w:t> </w:t>
      </w:r>
    </w:p>
    <w:p w14:paraId="5F68DB03" w14:textId="57F2B561" w:rsidR="00BF0A9D" w:rsidRDefault="00BF0A9D" w:rsidP="00BF0A9D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45FDBFF" w14:textId="77777777" w:rsidR="00CF71F5" w:rsidRPr="00BF0A9D" w:rsidRDefault="00CF71F5" w:rsidP="00BF0A9D">
      <w:pPr>
        <w:pStyle w:val="paragraph"/>
        <w:textAlignment w:val="baseline"/>
      </w:pPr>
    </w:p>
    <w:p w14:paraId="54A6EFC9" w14:textId="15A0E15F" w:rsidR="00BF0A9D" w:rsidRPr="00D454BA" w:rsidRDefault="06750DC2" w:rsidP="00BF0A9D">
      <w:pPr>
        <w:pStyle w:val="paragraph"/>
        <w:textAlignment w:val="baseline"/>
        <w:rPr>
          <w:lang w:val="fi-FI"/>
        </w:rPr>
      </w:pPr>
      <w:r w:rsidRPr="06750DC2">
        <w:rPr>
          <w:rStyle w:val="normaltextrun"/>
          <w:rFonts w:ascii="Arial" w:hAnsi="Arial" w:cs="Arial"/>
          <w:lang w:val="fi-FI"/>
        </w:rPr>
        <w:t>__________________________</w:t>
      </w:r>
      <w:r w:rsidR="00216909" w:rsidRPr="00216909">
        <w:rPr>
          <w:rStyle w:val="normaltextrun"/>
          <w:rFonts w:ascii="Arial" w:hAnsi="Arial" w:cs="Arial"/>
          <w:u w:val="single"/>
          <w:lang w:val="fi-FI"/>
        </w:rPr>
        <w:tab/>
      </w:r>
      <w:r w:rsidR="00216909" w:rsidRPr="00216909">
        <w:rPr>
          <w:rStyle w:val="normaltextrun"/>
          <w:rFonts w:ascii="Arial" w:hAnsi="Arial" w:cs="Arial"/>
          <w:u w:val="single"/>
          <w:lang w:val="fi-FI"/>
        </w:rPr>
        <w:tab/>
      </w:r>
    </w:p>
    <w:p w14:paraId="1C852AB9" w14:textId="034E033C" w:rsidR="752567E7" w:rsidRDefault="00615400" w:rsidP="752567E7">
      <w:pPr>
        <w:pStyle w:val="paragraph"/>
        <w:rPr>
          <w:rStyle w:val="normaltextrun"/>
          <w:rFonts w:ascii="Arial" w:hAnsi="Arial" w:cs="Arial"/>
          <w:i/>
          <w:iCs/>
          <w:lang w:val="fi-FI"/>
        </w:rPr>
      </w:pPr>
      <w:r>
        <w:rPr>
          <w:rStyle w:val="normaltextrun"/>
          <w:rFonts w:ascii="Arial" w:hAnsi="Arial" w:cs="Arial"/>
          <w:i/>
          <w:iCs/>
          <w:lang w:val="fi-FI"/>
        </w:rPr>
        <w:t>Allekirjoittaja</w:t>
      </w:r>
      <w:r w:rsidR="00323860">
        <w:rPr>
          <w:rStyle w:val="normaltextrun"/>
          <w:rFonts w:ascii="Arial" w:hAnsi="Arial" w:cs="Arial"/>
          <w:i/>
          <w:iCs/>
          <w:lang w:val="fi-FI"/>
        </w:rPr>
        <w:t xml:space="preserve">, </w:t>
      </w:r>
      <w:r w:rsidR="00A535FE">
        <w:rPr>
          <w:rStyle w:val="normaltextrun"/>
          <w:rFonts w:ascii="Arial" w:hAnsi="Arial" w:cs="Arial"/>
          <w:i/>
          <w:iCs/>
          <w:lang w:val="fi-FI"/>
        </w:rPr>
        <w:t>nimenselvennys</w:t>
      </w:r>
    </w:p>
    <w:sectPr w:rsidR="752567E7" w:rsidSect="0066015E">
      <w:headerReference w:type="default" r:id="rId10"/>
      <w:footerReference w:type="default" r:id="rId11"/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D8E3" w14:textId="77777777" w:rsidR="00885CEB" w:rsidRDefault="00885CEB" w:rsidP="0066015E">
      <w:r>
        <w:separator/>
      </w:r>
    </w:p>
  </w:endnote>
  <w:endnote w:type="continuationSeparator" w:id="0">
    <w:p w14:paraId="2B209AA7" w14:textId="77777777" w:rsidR="00885CEB" w:rsidRDefault="00885CEB" w:rsidP="0066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0604" w14:textId="77777777" w:rsidR="00F43B22" w:rsidRDefault="00F43B22">
    <w:pPr>
      <w:pStyle w:val="Alatunnist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B0DC2" wp14:editId="7CEBA6E3">
              <wp:simplePos x="0" y="0"/>
              <wp:positionH relativeFrom="page">
                <wp:posOffset>0</wp:posOffset>
              </wp:positionH>
              <wp:positionV relativeFrom="page">
                <wp:posOffset>10007600</wp:posOffset>
              </wp:positionV>
              <wp:extent cx="7556500" cy="457200"/>
              <wp:effectExtent l="50800" t="25400" r="63500" b="76200"/>
              <wp:wrapThrough wrapText="bothSides">
                <wp:wrapPolygon edited="0">
                  <wp:start x="-145" y="-1200"/>
                  <wp:lineTo x="-145" y="24000"/>
                  <wp:lineTo x="21709" y="24000"/>
                  <wp:lineTo x="21709" y="-1200"/>
                  <wp:lineTo x="-145" y="-1200"/>
                </wp:wrapPolygon>
              </wp:wrapThrough>
              <wp:docPr id="9" name="Suorakulmi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457200"/>
                      </a:xfrm>
                      <a:prstGeom prst="rect">
                        <a:avLst/>
                      </a:prstGeom>
                      <a:solidFill>
                        <a:srgbClr val="147B33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6E4361" w14:textId="1D71BA9C" w:rsidR="00F43B22" w:rsidRPr="008C59FE" w:rsidRDefault="00F43B22" w:rsidP="00E9403B">
                          <w:pPr>
                            <w:pStyle w:val="Luettelokappale"/>
                            <w:jc w:val="center"/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C59FE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 xml:space="preserve">Green Building Council Finland | </w:t>
                          </w:r>
                          <w:r w:rsidR="00A84B8E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>Siltasaarenkatu 8-10</w:t>
                          </w:r>
                          <w:r w:rsidR="0003593C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>, 00</w:t>
                          </w:r>
                          <w:r w:rsidR="00501A8D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>53</w:t>
                          </w:r>
                          <w:r w:rsidR="0003593C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>0</w:t>
                          </w:r>
                          <w:r w:rsidRPr="008C59FE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 xml:space="preserve"> Helsinki</w:t>
                          </w:r>
                        </w:p>
                        <w:p w14:paraId="5C1BD640" w14:textId="77777777" w:rsidR="00F43B22" w:rsidRPr="008C59FE" w:rsidRDefault="00F43B22" w:rsidP="00E9403B">
                          <w:pPr>
                            <w:pStyle w:val="Luettelokappale"/>
                            <w:jc w:val="center"/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8C59FE">
                            <w:rPr>
                              <w:rFonts w:ascii="Gill Sans" w:eastAsia="Times New Roman" w:hAnsi="Gill Sans" w:cs="Gill Sans"/>
                              <w:color w:val="FFFFFF" w:themeColor="background1"/>
                              <w:sz w:val="22"/>
                              <w:szCs w:val="22"/>
                            </w:rPr>
                            <w:t xml:space="preserve">www.figbc.fi | info@figbc.fi </w:t>
                          </w:r>
                        </w:p>
                        <w:p w14:paraId="32F73263" w14:textId="77777777" w:rsidR="00F43B22" w:rsidRPr="00E231FC" w:rsidRDefault="00F43B22" w:rsidP="00E231FC">
                          <w:pPr>
                            <w:rPr>
                              <w:rFonts w:ascii="Verdana" w:hAnsi="Verdana"/>
                            </w:rPr>
                          </w:pPr>
                        </w:p>
                        <w:p w14:paraId="5054D156" w14:textId="77777777" w:rsidR="00F43B22" w:rsidRDefault="00F43B22" w:rsidP="00E231F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1B0DC2" id="Suorakulmio 9" o:spid="_x0000_s1026" style="position:absolute;margin-left:0;margin-top:788pt;width:59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" fillcolor="#147b33" stroked="f">
              <v:shadow on="t" color="black" opacity="22937f" origin=",.5" offset="0,.63889mm"/>
              <v:textbox>
                <w:txbxContent>
                  <w:p w14:paraId="776E4361" w14:textId="1D71BA9C" w:rsidR="00F43B22" w:rsidRPr="008C59FE" w:rsidRDefault="00F43B22" w:rsidP="00E9403B">
                    <w:pPr>
                      <w:pStyle w:val="Luettelokappale"/>
                      <w:jc w:val="center"/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</w:pPr>
                    <w:r w:rsidRPr="008C59FE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 xml:space="preserve">Green Building Council Finland | </w:t>
                    </w:r>
                    <w:proofErr w:type="spellStart"/>
                    <w:r w:rsidR="00A84B8E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>Siltasaarenkatu</w:t>
                    </w:r>
                    <w:proofErr w:type="spellEnd"/>
                    <w:r w:rsidR="00A84B8E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 xml:space="preserve"> 8-10</w:t>
                    </w:r>
                    <w:r w:rsidR="0003593C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>, 00</w:t>
                    </w:r>
                    <w:r w:rsidR="00501A8D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>53</w:t>
                    </w:r>
                    <w:r w:rsidR="0003593C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>0</w:t>
                    </w:r>
                    <w:r w:rsidRPr="008C59FE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 xml:space="preserve"> Helsinki</w:t>
                    </w:r>
                  </w:p>
                  <w:p w14:paraId="5C1BD640" w14:textId="77777777" w:rsidR="00F43B22" w:rsidRPr="008C59FE" w:rsidRDefault="00F43B22" w:rsidP="00E9403B">
                    <w:pPr>
                      <w:pStyle w:val="Luettelokappale"/>
                      <w:jc w:val="center"/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</w:pPr>
                    <w:r w:rsidRPr="008C59FE">
                      <w:rPr>
                        <w:rFonts w:ascii="Gill Sans" w:eastAsia="Times New Roman" w:hAnsi="Gill Sans" w:cs="Gill Sans"/>
                        <w:color w:val="FFFFFF" w:themeColor="background1"/>
                        <w:sz w:val="22"/>
                        <w:szCs w:val="22"/>
                      </w:rPr>
                      <w:t xml:space="preserve">www.figbc.fi | info@figbc.fi </w:t>
                    </w:r>
                  </w:p>
                  <w:p w14:paraId="32F73263" w14:textId="77777777" w:rsidR="00F43B22" w:rsidRPr="00E231FC" w:rsidRDefault="00F43B22" w:rsidP="00E231FC">
                    <w:pPr>
                      <w:rPr>
                        <w:rFonts w:ascii="Verdana" w:hAnsi="Verdana"/>
                      </w:rPr>
                    </w:pPr>
                  </w:p>
                  <w:p w14:paraId="5054D156" w14:textId="77777777" w:rsidR="00F43B22" w:rsidRDefault="00F43B22" w:rsidP="00E231FC">
                    <w:pPr>
                      <w:jc w:val="center"/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1005B" w14:textId="77777777" w:rsidR="00885CEB" w:rsidRDefault="00885CEB" w:rsidP="0066015E">
      <w:r>
        <w:separator/>
      </w:r>
    </w:p>
  </w:footnote>
  <w:footnote w:type="continuationSeparator" w:id="0">
    <w:p w14:paraId="62F782DC" w14:textId="77777777" w:rsidR="00885CEB" w:rsidRDefault="00885CEB" w:rsidP="0066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34889" w14:textId="5FA7DB5F" w:rsidR="00F43B22" w:rsidRDefault="00F43B22" w:rsidP="0046100E">
    <w:pPr>
      <w:pStyle w:val="Yltunniste"/>
      <w:jc w:val="right"/>
    </w:pPr>
    <w:r>
      <w:rPr>
        <w:noProof/>
      </w:rPr>
      <w:drawing>
        <wp:inline distT="0" distB="0" distL="0" distR="0" wp14:anchorId="69C00D31" wp14:editId="48B9C7DC">
          <wp:extent cx="1518920" cy="934744"/>
          <wp:effectExtent l="0" t="0" r="5080" b="5080"/>
          <wp:docPr id="53738060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934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897E0754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53B68D6"/>
    <w:multiLevelType w:val="hybridMultilevel"/>
    <w:tmpl w:val="3FDC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049BA"/>
    <w:multiLevelType w:val="hybridMultilevel"/>
    <w:tmpl w:val="694E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4372C"/>
    <w:multiLevelType w:val="hybridMultilevel"/>
    <w:tmpl w:val="E67A5C20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0877"/>
    <w:multiLevelType w:val="hybridMultilevel"/>
    <w:tmpl w:val="BA46B000"/>
    <w:lvl w:ilvl="0" w:tplc="80AA8C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D42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F265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FA6D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B7AEF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8298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76A0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90A0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1EC5E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31460329"/>
    <w:multiLevelType w:val="multilevel"/>
    <w:tmpl w:val="9E360296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E14ACD"/>
    <w:multiLevelType w:val="hybridMultilevel"/>
    <w:tmpl w:val="E6A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9422A"/>
    <w:multiLevelType w:val="hybridMultilevel"/>
    <w:tmpl w:val="4762EC0E"/>
    <w:lvl w:ilvl="0" w:tplc="407A003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844BB"/>
    <w:multiLevelType w:val="hybridMultilevel"/>
    <w:tmpl w:val="0DD4EEB4"/>
    <w:lvl w:ilvl="0" w:tplc="1348F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26071"/>
    <w:multiLevelType w:val="hybridMultilevel"/>
    <w:tmpl w:val="1702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5D5A"/>
    <w:multiLevelType w:val="multilevel"/>
    <w:tmpl w:val="2BE4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55F98"/>
    <w:multiLevelType w:val="hybridMultilevel"/>
    <w:tmpl w:val="37AE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87E8F"/>
    <w:multiLevelType w:val="hybridMultilevel"/>
    <w:tmpl w:val="173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43C5C"/>
    <w:multiLevelType w:val="hybridMultilevel"/>
    <w:tmpl w:val="B4CA321E"/>
    <w:lvl w:ilvl="0" w:tplc="FB8CE5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96F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BEE8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2E41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7EE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F2E4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5ADC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8B60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1009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79EA4BD6"/>
    <w:multiLevelType w:val="hybridMultilevel"/>
    <w:tmpl w:val="1ED2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87531">
    <w:abstractNumId w:val="9"/>
  </w:num>
  <w:num w:numId="2" w16cid:durableId="789785279">
    <w:abstractNumId w:val="0"/>
  </w:num>
  <w:num w:numId="3" w16cid:durableId="1658462208">
    <w:abstractNumId w:val="1"/>
  </w:num>
  <w:num w:numId="4" w16cid:durableId="91904221">
    <w:abstractNumId w:val="2"/>
  </w:num>
  <w:num w:numId="5" w16cid:durableId="727193384">
    <w:abstractNumId w:val="3"/>
  </w:num>
  <w:num w:numId="6" w16cid:durableId="1168253057">
    <w:abstractNumId w:val="4"/>
  </w:num>
  <w:num w:numId="7" w16cid:durableId="1471094703">
    <w:abstractNumId w:val="18"/>
  </w:num>
  <w:num w:numId="8" w16cid:durableId="1153453562">
    <w:abstractNumId w:val="17"/>
  </w:num>
  <w:num w:numId="9" w16cid:durableId="1235122149">
    <w:abstractNumId w:val="8"/>
  </w:num>
  <w:num w:numId="10" w16cid:durableId="169565525">
    <w:abstractNumId w:val="6"/>
  </w:num>
  <w:num w:numId="11" w16cid:durableId="1186751514">
    <w:abstractNumId w:val="10"/>
  </w:num>
  <w:num w:numId="12" w16cid:durableId="1469736432">
    <w:abstractNumId w:val="13"/>
  </w:num>
  <w:num w:numId="13" w16cid:durableId="1492866978">
    <w:abstractNumId w:val="16"/>
  </w:num>
  <w:num w:numId="14" w16cid:durableId="1137844938">
    <w:abstractNumId w:val="5"/>
  </w:num>
  <w:num w:numId="15" w16cid:durableId="799107555">
    <w:abstractNumId w:val="15"/>
  </w:num>
  <w:num w:numId="16" w16cid:durableId="802039226">
    <w:abstractNumId w:val="7"/>
  </w:num>
  <w:num w:numId="17" w16cid:durableId="1382363592">
    <w:abstractNumId w:val="12"/>
  </w:num>
  <w:num w:numId="18" w16cid:durableId="2060205338">
    <w:abstractNumId w:val="14"/>
  </w:num>
  <w:num w:numId="19" w16cid:durableId="141335646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66015E"/>
    <w:rsid w:val="000040EE"/>
    <w:rsid w:val="00016350"/>
    <w:rsid w:val="00032767"/>
    <w:rsid w:val="0003593C"/>
    <w:rsid w:val="00073439"/>
    <w:rsid w:val="00094BE7"/>
    <w:rsid w:val="000A78C3"/>
    <w:rsid w:val="000C70DD"/>
    <w:rsid w:val="00101812"/>
    <w:rsid w:val="00123EBA"/>
    <w:rsid w:val="001433CC"/>
    <w:rsid w:val="00152513"/>
    <w:rsid w:val="00157A01"/>
    <w:rsid w:val="001B665A"/>
    <w:rsid w:val="001C385F"/>
    <w:rsid w:val="001D470E"/>
    <w:rsid w:val="001F345F"/>
    <w:rsid w:val="00216909"/>
    <w:rsid w:val="00226FF0"/>
    <w:rsid w:val="00267A8C"/>
    <w:rsid w:val="002C107A"/>
    <w:rsid w:val="002E6906"/>
    <w:rsid w:val="00301FB6"/>
    <w:rsid w:val="003039FF"/>
    <w:rsid w:val="003068B4"/>
    <w:rsid w:val="00323860"/>
    <w:rsid w:val="003277BB"/>
    <w:rsid w:val="003363CE"/>
    <w:rsid w:val="003758F5"/>
    <w:rsid w:val="00375B92"/>
    <w:rsid w:val="0038756C"/>
    <w:rsid w:val="003E5078"/>
    <w:rsid w:val="00407ECC"/>
    <w:rsid w:val="00454946"/>
    <w:rsid w:val="004579A9"/>
    <w:rsid w:val="00460273"/>
    <w:rsid w:val="0046100E"/>
    <w:rsid w:val="004B19F3"/>
    <w:rsid w:val="004E79AC"/>
    <w:rsid w:val="00501A8D"/>
    <w:rsid w:val="0053631E"/>
    <w:rsid w:val="00537F89"/>
    <w:rsid w:val="00585F02"/>
    <w:rsid w:val="00585FA1"/>
    <w:rsid w:val="00586CFA"/>
    <w:rsid w:val="00587995"/>
    <w:rsid w:val="005A536E"/>
    <w:rsid w:val="00615400"/>
    <w:rsid w:val="0066015E"/>
    <w:rsid w:val="006738CA"/>
    <w:rsid w:val="00697E99"/>
    <w:rsid w:val="006A403A"/>
    <w:rsid w:val="006B3328"/>
    <w:rsid w:val="006C72DE"/>
    <w:rsid w:val="006F616C"/>
    <w:rsid w:val="00707E7E"/>
    <w:rsid w:val="007152F1"/>
    <w:rsid w:val="00725E03"/>
    <w:rsid w:val="0073720F"/>
    <w:rsid w:val="00760E36"/>
    <w:rsid w:val="00770E30"/>
    <w:rsid w:val="007718B3"/>
    <w:rsid w:val="007815F6"/>
    <w:rsid w:val="007948BE"/>
    <w:rsid w:val="007A2D90"/>
    <w:rsid w:val="007A7A68"/>
    <w:rsid w:val="007B06CC"/>
    <w:rsid w:val="007C26D5"/>
    <w:rsid w:val="00820755"/>
    <w:rsid w:val="00827013"/>
    <w:rsid w:val="00846045"/>
    <w:rsid w:val="0086378A"/>
    <w:rsid w:val="0088211C"/>
    <w:rsid w:val="00885CEB"/>
    <w:rsid w:val="00894425"/>
    <w:rsid w:val="008C59FE"/>
    <w:rsid w:val="008D164F"/>
    <w:rsid w:val="00901067"/>
    <w:rsid w:val="00921892"/>
    <w:rsid w:val="00936CC3"/>
    <w:rsid w:val="00976A28"/>
    <w:rsid w:val="00987BCE"/>
    <w:rsid w:val="0099444C"/>
    <w:rsid w:val="0099759F"/>
    <w:rsid w:val="009A5028"/>
    <w:rsid w:val="009A6AE8"/>
    <w:rsid w:val="009D409E"/>
    <w:rsid w:val="009D5AA4"/>
    <w:rsid w:val="009F22AB"/>
    <w:rsid w:val="009F2FA2"/>
    <w:rsid w:val="009F4625"/>
    <w:rsid w:val="00A36B0A"/>
    <w:rsid w:val="00A41C02"/>
    <w:rsid w:val="00A51A49"/>
    <w:rsid w:val="00A535FE"/>
    <w:rsid w:val="00A65DAD"/>
    <w:rsid w:val="00A76D84"/>
    <w:rsid w:val="00A84B8E"/>
    <w:rsid w:val="00AA242B"/>
    <w:rsid w:val="00AB1CE4"/>
    <w:rsid w:val="00AB2749"/>
    <w:rsid w:val="00AB65AB"/>
    <w:rsid w:val="00AC1477"/>
    <w:rsid w:val="00AD40D4"/>
    <w:rsid w:val="00B374C1"/>
    <w:rsid w:val="00B51D59"/>
    <w:rsid w:val="00BC330F"/>
    <w:rsid w:val="00BD0905"/>
    <w:rsid w:val="00BD4CD4"/>
    <w:rsid w:val="00BF04EA"/>
    <w:rsid w:val="00BF0A9D"/>
    <w:rsid w:val="00BF6504"/>
    <w:rsid w:val="00C26B70"/>
    <w:rsid w:val="00C7279F"/>
    <w:rsid w:val="00C75079"/>
    <w:rsid w:val="00C9008A"/>
    <w:rsid w:val="00C94B27"/>
    <w:rsid w:val="00CE1C8E"/>
    <w:rsid w:val="00CE6808"/>
    <w:rsid w:val="00CE75D6"/>
    <w:rsid w:val="00CF71F5"/>
    <w:rsid w:val="00D00671"/>
    <w:rsid w:val="00D028A7"/>
    <w:rsid w:val="00D454BA"/>
    <w:rsid w:val="00D45DF6"/>
    <w:rsid w:val="00D63300"/>
    <w:rsid w:val="00D7481F"/>
    <w:rsid w:val="00D7719A"/>
    <w:rsid w:val="00D82F06"/>
    <w:rsid w:val="00D97118"/>
    <w:rsid w:val="00DB5220"/>
    <w:rsid w:val="00DC2883"/>
    <w:rsid w:val="00DE6315"/>
    <w:rsid w:val="00DF48C9"/>
    <w:rsid w:val="00E0283B"/>
    <w:rsid w:val="00E13E27"/>
    <w:rsid w:val="00E15630"/>
    <w:rsid w:val="00E231FC"/>
    <w:rsid w:val="00E23292"/>
    <w:rsid w:val="00E520A7"/>
    <w:rsid w:val="00E5604D"/>
    <w:rsid w:val="00E9403B"/>
    <w:rsid w:val="00E94A1C"/>
    <w:rsid w:val="00EA5332"/>
    <w:rsid w:val="00EB3A63"/>
    <w:rsid w:val="00EC40F4"/>
    <w:rsid w:val="00EF20FC"/>
    <w:rsid w:val="00F07A53"/>
    <w:rsid w:val="00F23D19"/>
    <w:rsid w:val="00F26CBF"/>
    <w:rsid w:val="00F43B22"/>
    <w:rsid w:val="00F450B3"/>
    <w:rsid w:val="00F628EB"/>
    <w:rsid w:val="00F701E4"/>
    <w:rsid w:val="00F727C8"/>
    <w:rsid w:val="00FB6562"/>
    <w:rsid w:val="00FE0747"/>
    <w:rsid w:val="00FE351E"/>
    <w:rsid w:val="00FF76C1"/>
    <w:rsid w:val="06750DC2"/>
    <w:rsid w:val="0DE06904"/>
    <w:rsid w:val="0FA1AA36"/>
    <w:rsid w:val="16F1F375"/>
    <w:rsid w:val="2007C6F9"/>
    <w:rsid w:val="40D7E4DC"/>
    <w:rsid w:val="4BA237D2"/>
    <w:rsid w:val="50C251EA"/>
    <w:rsid w:val="65347ADC"/>
    <w:rsid w:val="7464E507"/>
    <w:rsid w:val="752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FCF12E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sid w:val="00820755"/>
    <w:rPr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AB65A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unhideWhenUsed/>
    <w:qFormat/>
    <w:rsid w:val="003068B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068B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6015E"/>
    <w:pPr>
      <w:tabs>
        <w:tab w:val="center" w:pos="4986"/>
        <w:tab w:val="right" w:pos="9972"/>
      </w:tabs>
    </w:pPr>
    <w:rPr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6015E"/>
  </w:style>
  <w:style w:type="paragraph" w:styleId="Alatunniste">
    <w:name w:val="footer"/>
    <w:basedOn w:val="Normaali"/>
    <w:link w:val="AlatunnisteChar"/>
    <w:uiPriority w:val="99"/>
    <w:unhideWhenUsed/>
    <w:rsid w:val="0066015E"/>
    <w:pPr>
      <w:tabs>
        <w:tab w:val="center" w:pos="4986"/>
        <w:tab w:val="right" w:pos="9972"/>
      </w:tabs>
    </w:pPr>
    <w:rPr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6015E"/>
  </w:style>
  <w:style w:type="paragraph" w:styleId="Luettelokappale">
    <w:name w:val="List Paragraph"/>
    <w:basedOn w:val="Normaali"/>
    <w:uiPriority w:val="34"/>
    <w:qFormat/>
    <w:rsid w:val="007948BE"/>
    <w:pPr>
      <w:ind w:left="720"/>
      <w:contextualSpacing/>
    </w:pPr>
    <w:rPr>
      <w:lang w:eastAsia="fi-FI"/>
    </w:rPr>
  </w:style>
  <w:style w:type="character" w:customStyle="1" w:styleId="Otsikko1Char">
    <w:name w:val="Otsikko 1 Char"/>
    <w:basedOn w:val="Kappaleenoletusfontti"/>
    <w:link w:val="Otsikko1"/>
    <w:rsid w:val="00AB65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E9403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6100E"/>
    <w:rPr>
      <w:rFonts w:ascii="Tahoma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100E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585F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/>
    </w:rPr>
  </w:style>
  <w:style w:type="character" w:customStyle="1" w:styleId="Otsikko2Char">
    <w:name w:val="Otsikko 2 Char"/>
    <w:basedOn w:val="Kappaleenoletusfontti"/>
    <w:link w:val="Otsikko2"/>
    <w:rsid w:val="00306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068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sicfirst">
    <w:name w:val="Basic first"/>
    <w:basedOn w:val="Normaali"/>
    <w:next w:val="Normaali"/>
    <w:qFormat/>
    <w:rsid w:val="002E6906"/>
    <w:pPr>
      <w:spacing w:line="360" w:lineRule="atLeast"/>
      <w:jc w:val="both"/>
    </w:pPr>
    <w:rPr>
      <w:rFonts w:ascii="Times New Roman" w:eastAsia="Times New Roman" w:hAnsi="Times New Roman" w:cs="Times New Roman"/>
      <w:lang w:val="fi-FI"/>
    </w:rPr>
  </w:style>
  <w:style w:type="paragraph" w:customStyle="1" w:styleId="Basic">
    <w:name w:val="Basic"/>
    <w:basedOn w:val="Normaali"/>
    <w:qFormat/>
    <w:rsid w:val="002E6906"/>
    <w:pPr>
      <w:spacing w:line="360" w:lineRule="atLeast"/>
      <w:ind w:firstLine="284"/>
      <w:jc w:val="both"/>
    </w:pPr>
    <w:rPr>
      <w:rFonts w:ascii="Times New Roman" w:eastAsia="Times New Roman" w:hAnsi="Times New Roman" w:cs="Times New Roman"/>
      <w:lang w:val="fi-FI"/>
    </w:rPr>
  </w:style>
  <w:style w:type="paragraph" w:customStyle="1" w:styleId="Title1">
    <w:name w:val="Title1"/>
    <w:basedOn w:val="Normaali"/>
    <w:rsid w:val="002E6906"/>
    <w:pPr>
      <w:spacing w:line="360" w:lineRule="atLeast"/>
      <w:ind w:left="851"/>
    </w:pPr>
    <w:rPr>
      <w:rFonts w:ascii="Times New Roman" w:eastAsia="Times New Roman" w:hAnsi="Times New Roman" w:cs="Times New Roman"/>
      <w:b/>
      <w:caps/>
      <w:sz w:val="36"/>
      <w:szCs w:val="36"/>
      <w:lang w:val="fi-FI"/>
    </w:rPr>
  </w:style>
  <w:style w:type="character" w:styleId="Voimakas">
    <w:name w:val="Strong"/>
    <w:basedOn w:val="Kappaleenoletusfontti"/>
    <w:uiPriority w:val="22"/>
    <w:qFormat/>
    <w:rsid w:val="00BD0905"/>
    <w:rPr>
      <w:b/>
      <w:bCs/>
    </w:rPr>
  </w:style>
  <w:style w:type="character" w:styleId="Korostus">
    <w:name w:val="Emphasis"/>
    <w:basedOn w:val="Kappaleenoletusfontti"/>
    <w:uiPriority w:val="20"/>
    <w:qFormat/>
    <w:rsid w:val="00BD0905"/>
    <w:rPr>
      <w:i/>
      <w:iCs/>
    </w:rPr>
  </w:style>
  <w:style w:type="paragraph" w:customStyle="1" w:styleId="paragraph">
    <w:name w:val="paragraph"/>
    <w:basedOn w:val="Normaali"/>
    <w:rsid w:val="00BF0A9D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character" w:customStyle="1" w:styleId="normaltextrun">
    <w:name w:val="normaltextrun"/>
    <w:basedOn w:val="Kappaleenoletusfontti"/>
    <w:rsid w:val="00BF0A9D"/>
  </w:style>
  <w:style w:type="character" w:customStyle="1" w:styleId="spellingerror">
    <w:name w:val="spellingerror"/>
    <w:basedOn w:val="Kappaleenoletusfontti"/>
    <w:rsid w:val="00BF0A9D"/>
  </w:style>
  <w:style w:type="character" w:customStyle="1" w:styleId="eop">
    <w:name w:val="eop"/>
    <w:basedOn w:val="Kappaleenoletusfontti"/>
    <w:rsid w:val="00BF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57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44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55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049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505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278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79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E45F10FDBFEA248BA76357D30E2E7FE" ma:contentTypeVersion="18" ma:contentTypeDescription="Luo uusi asiakirja." ma:contentTypeScope="" ma:versionID="8e15f98c04826b94ae617d2ead277132">
  <xsd:schema xmlns:xsd="http://www.w3.org/2001/XMLSchema" xmlns:xs="http://www.w3.org/2001/XMLSchema" xmlns:p="http://schemas.microsoft.com/office/2006/metadata/properties" xmlns:ns2="d83ff81f-9004-49f9-9ff7-2fa0f191391e" xmlns:ns3="068b5066-15f5-4080-b1c2-9a0aa0218bb6" targetNamespace="http://schemas.microsoft.com/office/2006/metadata/properties" ma:root="true" ma:fieldsID="54a0b744e43b582e11b3b170e978b4c5" ns2:_="" ns3:_="">
    <xsd:import namespace="d83ff81f-9004-49f9-9ff7-2fa0f191391e"/>
    <xsd:import namespace="068b5066-15f5-4080-b1c2-9a0aa0218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ff81f-9004-49f9-9ff7-2fa0f1913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fc3e228-04fb-4067-a8aa-891e038f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5066-15f5-4080-b1c2-9a0aa0218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b7516-5ce7-4aab-a30a-20b0b96b9c7a}" ma:internalName="TaxCatchAll" ma:showField="CatchAllData" ma:web="068b5066-15f5-4080-b1c2-9a0aa0218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8b5066-15f5-4080-b1c2-9a0aa0218bb6">
      <UserInfo>
        <DisplayName/>
        <AccountId xsi:nil="true"/>
        <AccountType/>
      </UserInfo>
    </SharedWithUsers>
    <TaxCatchAll xmlns="068b5066-15f5-4080-b1c2-9a0aa0218bb6" xsi:nil="true"/>
    <lcf76f155ced4ddcb4097134ff3c332f xmlns="d83ff81f-9004-49f9-9ff7-2fa0f191391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D891E-58C3-4231-84DA-AF6F1C70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ff81f-9004-49f9-9ff7-2fa0f191391e"/>
    <ds:schemaRef ds:uri="068b5066-15f5-4080-b1c2-9a0aa0218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65BE8-3426-416C-B93D-A84C502B83C3}">
  <ds:schemaRefs>
    <ds:schemaRef ds:uri="http://schemas.microsoft.com/office/2006/metadata/properties"/>
    <ds:schemaRef ds:uri="http://schemas.microsoft.com/office/infopath/2007/PartnerControls"/>
    <ds:schemaRef ds:uri="068b5066-15f5-4080-b1c2-9a0aa0218bb6"/>
    <ds:schemaRef ds:uri="d83ff81f-9004-49f9-9ff7-2fa0f191391e"/>
  </ds:schemaRefs>
</ds:datastoreItem>
</file>

<file path=customXml/itemProps3.xml><?xml version="1.0" encoding="utf-8"?>
<ds:datastoreItem xmlns:ds="http://schemas.openxmlformats.org/officeDocument/2006/customXml" ds:itemID="{F019B545-E25F-4F31-97C9-0C58DC840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649</Characters>
  <Application>Microsoft Office Word</Application>
  <DocSecurity>0</DocSecurity>
  <Lines>5</Lines>
  <Paragraphs>1</Paragraphs>
  <ScaleCrop>false</ScaleCrop>
  <Company>Green Building Council Finland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Pauliina Räty</dc:creator>
  <cp:lastModifiedBy>Arto  Bäckström</cp:lastModifiedBy>
  <cp:revision>17</cp:revision>
  <dcterms:created xsi:type="dcterms:W3CDTF">2020-03-05T08:05:00Z</dcterms:created>
  <dcterms:modified xsi:type="dcterms:W3CDTF">2025-03-06T10:06:00Z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0x0101006E45F10FDBFEA248BA76357D30E2E7FE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176200</vt:r8>
  </property>
  <property fmtid="{D5CDD505-2E9C-101B-9397-08002B2CF9AE}" pid="8" name="MediaServiceImageTags">
    <vt:lpwstr/>
  </property>
</Properties>
</file>