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A682" w14:textId="77777777" w:rsidR="00816959" w:rsidRPr="00F87C96" w:rsidRDefault="00816959" w:rsidP="00816959">
      <w:pPr>
        <w:pStyle w:val="Dokumentinotsikko"/>
        <w:spacing w:before="1540"/>
      </w:pPr>
      <w:r w:rsidRPr="00F87C96">
        <w:t>VALTAKIRJA</w:t>
      </w:r>
      <w:r w:rsidRPr="00576447">
        <w:tab/>
      </w:r>
      <w:r w:rsidRPr="00F87C96">
        <w:t xml:space="preserve"> </w:t>
      </w:r>
    </w:p>
    <w:p w14:paraId="72908E15" w14:textId="77777777" w:rsidR="00816959" w:rsidRPr="00F87C96" w:rsidRDefault="00816959" w:rsidP="00816959">
      <w:pPr>
        <w:pStyle w:val="Leipteksti11pt"/>
        <w:rPr>
          <w:lang/>
        </w:rPr>
      </w:pPr>
      <w:r w:rsidRPr="003C6622">
        <w:rPr>
          <w:b/>
          <w:bCs/>
        </w:rPr>
        <w:t>Green Building Council Finland ry, yhdistyksen kokoukset</w:t>
      </w:r>
    </w:p>
    <w:p w14:paraId="2EA7B90F" w14:textId="77777777" w:rsidR="00816959" w:rsidRPr="00F87C96" w:rsidRDefault="00816959" w:rsidP="00816959">
      <w:pPr>
        <w:pStyle w:val="Leipteksti11pt"/>
        <w:rPr>
          <w:lang/>
        </w:rPr>
      </w:pPr>
    </w:p>
    <w:p w14:paraId="29F6B9E7" w14:textId="233E85AC" w:rsidR="00816959" w:rsidRPr="00445A21" w:rsidRDefault="00816959" w:rsidP="00816959">
      <w:pPr>
        <w:pStyle w:val="Leipteksti11pt"/>
        <w:spacing w:after="0"/>
        <w:ind w:left="2611"/>
      </w:pPr>
      <w:r w:rsidRPr="003C6622">
        <w:tab/>
      </w:r>
      <w:r w:rsidRPr="00F87C96">
        <w:t>Valtuutamme</w:t>
      </w:r>
      <w:r>
        <w:t xml:space="preserve"> ____________________________________</w:t>
      </w:r>
      <w:r w:rsidR="002E00D9">
        <w:t>___</w:t>
      </w:r>
      <w:r>
        <w:t>_</w:t>
      </w:r>
      <w:r w:rsidR="00445A21">
        <w:t>__</w:t>
      </w:r>
      <w:r w:rsidRPr="00F87C96">
        <w:t xml:space="preserve"> edustamaan yhtiötämme/organisaatiotamme ja käyttämään puhe- ja</w:t>
      </w:r>
      <w:r>
        <w:t xml:space="preserve"> </w:t>
      </w:r>
      <w:r w:rsidRPr="00F87C96">
        <w:t>äänivaltaamme</w:t>
      </w:r>
      <w:r w:rsidR="00445A21">
        <w:t xml:space="preserve"> </w:t>
      </w:r>
      <w:r w:rsidRPr="00445A21">
        <w:t>Green Building Council Finland ry:n kokouksissa.</w:t>
      </w:r>
    </w:p>
    <w:p w14:paraId="79468B30" w14:textId="77777777" w:rsidR="00816959" w:rsidRPr="00445A21" w:rsidRDefault="00816959" w:rsidP="00816959">
      <w:pPr>
        <w:pStyle w:val="Leipteksti11pt"/>
        <w:spacing w:after="0"/>
        <w:ind w:left="2611"/>
      </w:pPr>
    </w:p>
    <w:p w14:paraId="22569A17" w14:textId="69032502" w:rsidR="00816959" w:rsidRPr="00F87C96" w:rsidRDefault="00816959" w:rsidP="00816959">
      <w:pPr>
        <w:pStyle w:val="Leipteksti11pt"/>
        <w:spacing w:after="0"/>
        <w:ind w:left="2611"/>
      </w:pPr>
      <w:r w:rsidRPr="00445A21">
        <w:tab/>
      </w:r>
      <w:r w:rsidRPr="00F87C96">
        <w:t>Green Building Council Finland ry:n sääntömääräiset kokoukset ovat kevätkokous (</w:t>
      </w:r>
      <w:r w:rsidR="00E716A0">
        <w:t>huhti</w:t>
      </w:r>
      <w:r w:rsidRPr="00F87C96">
        <w:t>kuu) ja syyskokous (marraskuu). Samaa organisaatiota koskeva uudempi valtakirja korvaa</w:t>
      </w:r>
      <w:r>
        <w:t xml:space="preserve"> </w:t>
      </w:r>
      <w:r w:rsidRPr="00F87C96">
        <w:t>aikaisemmat valtakirjat kokousten osalta.</w:t>
      </w:r>
    </w:p>
    <w:p w14:paraId="6F621C53" w14:textId="77777777" w:rsidR="00816959" w:rsidRPr="00F87C96" w:rsidRDefault="00816959" w:rsidP="00816959">
      <w:pPr>
        <w:pStyle w:val="Leipteksti11pt"/>
      </w:pPr>
    </w:p>
    <w:p w14:paraId="21E5904B" w14:textId="77777777" w:rsidR="00816959" w:rsidRDefault="00816959" w:rsidP="00816959">
      <w:pPr>
        <w:pStyle w:val="Leipteksti11pt"/>
      </w:pPr>
      <w:r>
        <w:tab/>
      </w:r>
      <w:r w:rsidRPr="00F87C96">
        <w:t xml:space="preserve">Valtuutus on voimassa (täytä sopivin, yliviivaa muut) </w:t>
      </w:r>
    </w:p>
    <w:p w14:paraId="7EDD55B3" w14:textId="33184968" w:rsidR="00816959" w:rsidRDefault="00816959" w:rsidP="00816959">
      <w:pPr>
        <w:pStyle w:val="Leipteksti11pt"/>
      </w:pPr>
      <w:r>
        <w:tab/>
        <w:t xml:space="preserve">a) </w:t>
      </w:r>
      <w:r w:rsidRPr="00F87C96">
        <w:t>Vuoden ____________</w:t>
      </w:r>
      <w:r w:rsidR="00445A21">
        <w:t>____</w:t>
      </w:r>
      <w:r w:rsidRPr="00F87C96">
        <w:t xml:space="preserve"> loppuun asti TAI</w:t>
      </w:r>
    </w:p>
    <w:p w14:paraId="0C2DA6AC" w14:textId="364D03A1" w:rsidR="00816959" w:rsidRPr="00F87C96" w:rsidRDefault="00816959" w:rsidP="00816959">
      <w:pPr>
        <w:pStyle w:val="Leipteksti11pt"/>
      </w:pPr>
      <w:r>
        <w:tab/>
        <w:t xml:space="preserve">b) </w:t>
      </w:r>
      <w:r w:rsidRPr="00F87C96">
        <w:t>Päivämäärään __________</w:t>
      </w:r>
      <w:r w:rsidR="00445A21">
        <w:t>____</w:t>
      </w:r>
      <w:r w:rsidRPr="00F87C96">
        <w:t>__ asti TAI</w:t>
      </w:r>
    </w:p>
    <w:p w14:paraId="4E5FC4AA" w14:textId="478B0AF5" w:rsidR="00816959" w:rsidRPr="00F87C96" w:rsidRDefault="00816959" w:rsidP="00816959">
      <w:pPr>
        <w:pStyle w:val="Leipteksti11pt"/>
        <w:rPr>
          <w:lang w:val="en-US"/>
        </w:rPr>
      </w:pPr>
      <w:r>
        <w:tab/>
      </w:r>
      <w:r w:rsidRPr="00F87C96">
        <w:rPr>
          <w:lang w:val="en-US"/>
        </w:rPr>
        <w:t>c) Green Building Council Finland ry:n kokouksessa 2</w:t>
      </w:r>
      <w:r w:rsidR="00C62D88">
        <w:rPr>
          <w:lang w:val="en-US"/>
        </w:rPr>
        <w:t>6</w:t>
      </w:r>
      <w:r w:rsidRPr="00F87C96">
        <w:rPr>
          <w:lang w:val="en-US"/>
        </w:rPr>
        <w:t>.11.202</w:t>
      </w:r>
      <w:r w:rsidR="001E5FBA">
        <w:rPr>
          <w:lang w:val="en-US"/>
        </w:rPr>
        <w:t>5</w:t>
      </w:r>
      <w:r w:rsidRPr="00F87C96">
        <w:rPr>
          <w:lang w:val="en-US"/>
        </w:rPr>
        <w:t>.</w:t>
      </w:r>
    </w:p>
    <w:p w14:paraId="2018F7D6" w14:textId="2F06893D" w:rsidR="00816959" w:rsidRPr="00F87C96" w:rsidRDefault="00816959" w:rsidP="00816959">
      <w:pPr>
        <w:pStyle w:val="Leipteksti11pt"/>
        <w:rPr>
          <w:lang/>
        </w:rPr>
      </w:pPr>
    </w:p>
    <w:p w14:paraId="78E88A7B" w14:textId="036F6DE0" w:rsidR="00816959" w:rsidRDefault="00445A21" w:rsidP="004B27C1">
      <w:pPr>
        <w:pStyle w:val="Leipteksti11pt"/>
        <w:spacing w:after="0"/>
        <w:rPr>
          <w:i/>
          <w:iCs/>
        </w:rPr>
      </w:pPr>
      <w:r w:rsidRPr="00C62D88">
        <w:rPr>
          <w:i/>
          <w:iCs/>
          <w:lang w:val="en-US"/>
        </w:rPr>
        <w:tab/>
      </w:r>
      <w:r>
        <w:rPr>
          <w:i/>
          <w:iCs/>
        </w:rPr>
        <w:t>________________________________________________</w:t>
      </w:r>
      <w:r w:rsidR="004B27C1">
        <w:rPr>
          <w:i/>
          <w:iCs/>
        </w:rPr>
        <w:t>_</w:t>
      </w:r>
      <w:r>
        <w:rPr>
          <w:i/>
          <w:iCs/>
        </w:rPr>
        <w:t>_</w:t>
      </w:r>
    </w:p>
    <w:p w14:paraId="0C15844D" w14:textId="2F7DB640" w:rsidR="00816959" w:rsidRDefault="00816959" w:rsidP="004B27C1">
      <w:pPr>
        <w:pStyle w:val="Leipteksti11pt"/>
        <w:spacing w:after="0"/>
        <w:rPr>
          <w:i/>
          <w:iCs/>
        </w:rPr>
      </w:pPr>
      <w:r>
        <w:rPr>
          <w:i/>
          <w:iCs/>
        </w:rPr>
        <w:tab/>
      </w:r>
      <w:r w:rsidR="004B27C1" w:rsidRPr="00F87C96">
        <w:rPr>
          <w:i/>
          <w:iCs/>
        </w:rPr>
        <w:t>Paikka ja aika</w:t>
      </w:r>
    </w:p>
    <w:p w14:paraId="46E0F999" w14:textId="77777777" w:rsidR="004B27C1" w:rsidRPr="00F87C96" w:rsidRDefault="004B27C1" w:rsidP="004B27C1">
      <w:pPr>
        <w:pStyle w:val="Leipteksti11pt"/>
        <w:spacing w:after="0"/>
        <w:rPr>
          <w:lang/>
        </w:rPr>
      </w:pPr>
    </w:p>
    <w:p w14:paraId="30813BF1" w14:textId="4955E6A1" w:rsidR="00816959" w:rsidRPr="00C62D88" w:rsidRDefault="00445A21" w:rsidP="004B27C1">
      <w:pPr>
        <w:pStyle w:val="Leipteksti11pt"/>
        <w:spacing w:after="0"/>
      </w:pPr>
      <w:r>
        <w:rPr>
          <w:lang/>
        </w:rPr>
        <w:tab/>
      </w:r>
      <w:r w:rsidRPr="00C62D88">
        <w:t>__________________________________________________</w:t>
      </w:r>
    </w:p>
    <w:p w14:paraId="68E54857" w14:textId="5693BC84" w:rsidR="00816959" w:rsidRPr="00C62D88" w:rsidRDefault="004B27C1" w:rsidP="004B27C1">
      <w:pPr>
        <w:pStyle w:val="Leipteksti11pt"/>
        <w:spacing w:after="0"/>
        <w:rPr>
          <w:i/>
          <w:iCs/>
        </w:rPr>
      </w:pPr>
      <w:r>
        <w:rPr>
          <w:lang/>
        </w:rPr>
        <w:tab/>
      </w:r>
      <w:r w:rsidRPr="00C62D88">
        <w:rPr>
          <w:i/>
          <w:iCs/>
        </w:rPr>
        <w:t>Organisaatio</w:t>
      </w:r>
    </w:p>
    <w:p w14:paraId="1061F37B" w14:textId="77777777" w:rsidR="00445A21" w:rsidRPr="00F87C96" w:rsidRDefault="00445A21" w:rsidP="00816959">
      <w:pPr>
        <w:pStyle w:val="Leipteksti11pt"/>
        <w:rPr>
          <w:lang/>
        </w:rPr>
      </w:pPr>
    </w:p>
    <w:p w14:paraId="3F152FDC" w14:textId="245CCB19" w:rsidR="00816959" w:rsidRPr="00F87C96" w:rsidRDefault="00816959" w:rsidP="004B27C1">
      <w:pPr>
        <w:pStyle w:val="Leipteksti11pt"/>
        <w:spacing w:after="0"/>
      </w:pPr>
      <w:r>
        <w:tab/>
      </w:r>
      <w:r w:rsidRPr="00F87C96">
        <w:t>__________________________</w:t>
      </w:r>
      <w:r w:rsidRPr="00F87C96">
        <w:rPr>
          <w:u w:val="single"/>
        </w:rPr>
        <w:tab/>
      </w:r>
      <w:r w:rsidRPr="00F87C96">
        <w:rPr>
          <w:u w:val="single"/>
        </w:rPr>
        <w:tab/>
      </w:r>
      <w:r w:rsidR="004B27C1">
        <w:rPr>
          <w:u w:val="single"/>
        </w:rPr>
        <w:t>__</w:t>
      </w:r>
    </w:p>
    <w:p w14:paraId="2AD9E73C" w14:textId="77777777" w:rsidR="00816959" w:rsidRPr="00F87C96" w:rsidRDefault="00816959" w:rsidP="004B27C1">
      <w:pPr>
        <w:pStyle w:val="Leipteksti11pt"/>
        <w:spacing w:after="0"/>
        <w:rPr>
          <w:i/>
          <w:iCs/>
        </w:rPr>
      </w:pPr>
      <w:r>
        <w:rPr>
          <w:i/>
          <w:iCs/>
        </w:rPr>
        <w:tab/>
      </w:r>
      <w:r w:rsidRPr="00F87C96">
        <w:rPr>
          <w:i/>
          <w:iCs/>
        </w:rPr>
        <w:t>Allekirjoittaja, nimenselvennys</w:t>
      </w:r>
    </w:p>
    <w:p w14:paraId="0488BA3F" w14:textId="77777777" w:rsidR="00816959" w:rsidRPr="002E2C33" w:rsidRDefault="00816959" w:rsidP="00816959">
      <w:pPr>
        <w:pStyle w:val="Leipteksti11pt"/>
      </w:pPr>
    </w:p>
    <w:p w14:paraId="1C852AB9" w14:textId="3D598F06" w:rsidR="752567E7" w:rsidRPr="00816959" w:rsidRDefault="752567E7" w:rsidP="00816959">
      <w:pPr>
        <w:rPr>
          <w:rStyle w:val="normaltextrun"/>
          <w:lang w:val="fi-FI"/>
        </w:rPr>
      </w:pPr>
    </w:p>
    <w:sectPr w:rsidR="752567E7" w:rsidRPr="00816959" w:rsidSect="0066015E">
      <w:head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8212" w14:textId="77777777" w:rsidR="00073BB7" w:rsidRDefault="00073BB7" w:rsidP="0066015E">
      <w:r>
        <w:separator/>
      </w:r>
    </w:p>
  </w:endnote>
  <w:endnote w:type="continuationSeparator" w:id="0">
    <w:p w14:paraId="6E8A7777" w14:textId="77777777" w:rsidR="00073BB7" w:rsidRDefault="00073BB7" w:rsidP="0066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3E9E" w14:textId="77777777" w:rsidR="00073BB7" w:rsidRDefault="00073BB7" w:rsidP="0066015E">
      <w:r>
        <w:separator/>
      </w:r>
    </w:p>
  </w:footnote>
  <w:footnote w:type="continuationSeparator" w:id="0">
    <w:p w14:paraId="53519A07" w14:textId="77777777" w:rsidR="00073BB7" w:rsidRDefault="00073BB7" w:rsidP="0066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8399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b/>
        <w:bCs/>
        <w:noProof/>
        <w:sz w:val="22"/>
        <w:lang w:eastAsia="en-GB"/>
      </w:rPr>
    </w:pP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 xml:space="preserve">Green Building Council Finland ry </w:t>
    </w:r>
    <w:r w:rsidRPr="002E00D9">
      <w:rPr>
        <w:rFonts w:ascii="Agenda Regular" w:eastAsia="Meiryo" w:hAnsi="Agenda Regular" w:cs="Times New Roman"/>
        <w:b/>
        <w:bCs/>
        <w:noProof/>
        <w:sz w:val="22"/>
        <w:lang w:val="fi-FI" w:eastAsia="en-GB"/>
      </w:rPr>
      <w:drawing>
        <wp:anchor distT="0" distB="0" distL="114300" distR="114300" simplePos="0" relativeHeight="251667456" behindDoc="0" locked="0" layoutInCell="1" allowOverlap="1" wp14:anchorId="1FE166CD" wp14:editId="25319599">
          <wp:simplePos x="0" y="0"/>
          <wp:positionH relativeFrom="margin">
            <wp:posOffset>5352415</wp:posOffset>
          </wp:positionH>
          <wp:positionV relativeFrom="paragraph">
            <wp:posOffset>-257175</wp:posOffset>
          </wp:positionV>
          <wp:extent cx="1518920" cy="934744"/>
          <wp:effectExtent l="0" t="0" r="5080" b="0"/>
          <wp:wrapNone/>
          <wp:docPr id="24" name="Picture 2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93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ab/>
      <w:t>Valtakirja</w:t>
    </w: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ab/>
    </w:r>
  </w:p>
  <w:p w14:paraId="0C346744" w14:textId="0ED4C40C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>
      <w:rPr>
        <w:rFonts w:ascii="Agenda Regular" w:eastAsia="Meiryo" w:hAnsi="Agenda Regular" w:cs="Times New Roman"/>
        <w:noProof/>
        <w:sz w:val="22"/>
        <w:lang w:val="fi-FI" w:eastAsia="en-GB"/>
      </w:rPr>
      <w:t>Siltasaarenkatu 8-10</w:t>
    </w:r>
  </w:p>
  <w:p w14:paraId="516A57A5" w14:textId="645D2033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00</w:t>
    </w:r>
    <w:r>
      <w:rPr>
        <w:rFonts w:ascii="Agenda Regular" w:eastAsia="Meiryo" w:hAnsi="Agenda Regular" w:cs="Times New Roman"/>
        <w:noProof/>
        <w:sz w:val="22"/>
        <w:lang w:val="fi-FI" w:eastAsia="en-GB"/>
      </w:rPr>
      <w:t>53</w: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0 Helsinki</w:t>
    </w:r>
  </w:p>
  <w:p w14:paraId="77B13AC4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b/>
        <w:bCs/>
        <w:noProof/>
        <w:sz w:val="22"/>
        <w:lang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Y-tunnus: 2367766-3</w:t>
    </w:r>
  </w:p>
  <w:p w14:paraId="65286BA2" w14:textId="20CD1CAF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ab/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begin"/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instrText xml:space="preserve"> TIME \@ "d.M.yyyy" </w:instrTex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separate"/>
    </w:r>
    <w:r w:rsidR="00BA4008">
      <w:rPr>
        <w:rFonts w:ascii="Agenda Regular" w:eastAsia="Meiryo" w:hAnsi="Agenda Regular" w:cs="Times New Roman"/>
        <w:noProof/>
        <w:sz w:val="22"/>
        <w:lang w:val="fi-FI" w:eastAsia="en-GB"/>
      </w:rPr>
      <w:t>24.10.2025</w: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end"/>
    </w:r>
  </w:p>
  <w:p w14:paraId="5AB61E8F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</w:p>
  <w:p w14:paraId="17BF45B1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</w:p>
  <w:p w14:paraId="78734889" w14:textId="3BE79492" w:rsidR="00F43B22" w:rsidRDefault="00F43B22" w:rsidP="0046100E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897E0754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3B68D6"/>
    <w:multiLevelType w:val="hybridMultilevel"/>
    <w:tmpl w:val="3FDC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49BA"/>
    <w:multiLevelType w:val="hybridMultilevel"/>
    <w:tmpl w:val="694E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4372C"/>
    <w:multiLevelType w:val="hybridMultilevel"/>
    <w:tmpl w:val="E67A5C20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877"/>
    <w:multiLevelType w:val="hybridMultilevel"/>
    <w:tmpl w:val="BA46B000"/>
    <w:lvl w:ilvl="0" w:tplc="80AA8C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D429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265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FA6D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B7AE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8298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76A0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90A0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1EC5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31460329"/>
    <w:multiLevelType w:val="multilevel"/>
    <w:tmpl w:val="9E360296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E14ACD"/>
    <w:multiLevelType w:val="hybridMultilevel"/>
    <w:tmpl w:val="E6A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9422A"/>
    <w:multiLevelType w:val="hybridMultilevel"/>
    <w:tmpl w:val="4762EC0E"/>
    <w:lvl w:ilvl="0" w:tplc="407A003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844BB"/>
    <w:multiLevelType w:val="hybridMultilevel"/>
    <w:tmpl w:val="0DD4EEB4"/>
    <w:lvl w:ilvl="0" w:tplc="1348FD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6071"/>
    <w:multiLevelType w:val="hybridMultilevel"/>
    <w:tmpl w:val="1702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D5A"/>
    <w:multiLevelType w:val="multilevel"/>
    <w:tmpl w:val="2BE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55F98"/>
    <w:multiLevelType w:val="hybridMultilevel"/>
    <w:tmpl w:val="37AE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E8F"/>
    <w:multiLevelType w:val="hybridMultilevel"/>
    <w:tmpl w:val="173E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43C5C"/>
    <w:multiLevelType w:val="hybridMultilevel"/>
    <w:tmpl w:val="B4CA321E"/>
    <w:lvl w:ilvl="0" w:tplc="FB8CE5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296F2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BEE8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2E41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B7EE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F2E4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5ADC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8B60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1009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79EA4BD6"/>
    <w:multiLevelType w:val="hybridMultilevel"/>
    <w:tmpl w:val="1ED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87531">
    <w:abstractNumId w:val="9"/>
  </w:num>
  <w:num w:numId="2" w16cid:durableId="789785279">
    <w:abstractNumId w:val="0"/>
  </w:num>
  <w:num w:numId="3" w16cid:durableId="1658462208">
    <w:abstractNumId w:val="1"/>
  </w:num>
  <w:num w:numId="4" w16cid:durableId="91904221">
    <w:abstractNumId w:val="2"/>
  </w:num>
  <w:num w:numId="5" w16cid:durableId="727193384">
    <w:abstractNumId w:val="3"/>
  </w:num>
  <w:num w:numId="6" w16cid:durableId="1168253057">
    <w:abstractNumId w:val="4"/>
  </w:num>
  <w:num w:numId="7" w16cid:durableId="1471094703">
    <w:abstractNumId w:val="18"/>
  </w:num>
  <w:num w:numId="8" w16cid:durableId="1153453562">
    <w:abstractNumId w:val="17"/>
  </w:num>
  <w:num w:numId="9" w16cid:durableId="1235122149">
    <w:abstractNumId w:val="8"/>
  </w:num>
  <w:num w:numId="10" w16cid:durableId="169565525">
    <w:abstractNumId w:val="6"/>
  </w:num>
  <w:num w:numId="11" w16cid:durableId="1186751514">
    <w:abstractNumId w:val="10"/>
  </w:num>
  <w:num w:numId="12" w16cid:durableId="1469736432">
    <w:abstractNumId w:val="13"/>
  </w:num>
  <w:num w:numId="13" w16cid:durableId="1492866978">
    <w:abstractNumId w:val="16"/>
  </w:num>
  <w:num w:numId="14" w16cid:durableId="1137844938">
    <w:abstractNumId w:val="5"/>
  </w:num>
  <w:num w:numId="15" w16cid:durableId="799107555">
    <w:abstractNumId w:val="15"/>
  </w:num>
  <w:num w:numId="16" w16cid:durableId="802039226">
    <w:abstractNumId w:val="7"/>
  </w:num>
  <w:num w:numId="17" w16cid:durableId="1382363592">
    <w:abstractNumId w:val="12"/>
  </w:num>
  <w:num w:numId="18" w16cid:durableId="2060205338">
    <w:abstractNumId w:val="14"/>
  </w:num>
  <w:num w:numId="19" w16cid:durableId="14133564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66015E"/>
    <w:rsid w:val="000040EE"/>
    <w:rsid w:val="000052F1"/>
    <w:rsid w:val="00016350"/>
    <w:rsid w:val="00032767"/>
    <w:rsid w:val="0003593C"/>
    <w:rsid w:val="00073439"/>
    <w:rsid w:val="00073BB7"/>
    <w:rsid w:val="00094BE7"/>
    <w:rsid w:val="000A78C3"/>
    <w:rsid w:val="000C2FC6"/>
    <w:rsid w:val="000C70DD"/>
    <w:rsid w:val="00101812"/>
    <w:rsid w:val="001433CC"/>
    <w:rsid w:val="00152513"/>
    <w:rsid w:val="00157A01"/>
    <w:rsid w:val="001B665A"/>
    <w:rsid w:val="001C385F"/>
    <w:rsid w:val="001D470E"/>
    <w:rsid w:val="001E5FBA"/>
    <w:rsid w:val="001F345F"/>
    <w:rsid w:val="00216909"/>
    <w:rsid w:val="00226FF0"/>
    <w:rsid w:val="00267A8C"/>
    <w:rsid w:val="002C107A"/>
    <w:rsid w:val="002E00D9"/>
    <w:rsid w:val="002E6906"/>
    <w:rsid w:val="00301FB6"/>
    <w:rsid w:val="003039FF"/>
    <w:rsid w:val="003068B4"/>
    <w:rsid w:val="00323860"/>
    <w:rsid w:val="003277BB"/>
    <w:rsid w:val="003363CE"/>
    <w:rsid w:val="003758F5"/>
    <w:rsid w:val="00375B92"/>
    <w:rsid w:val="0038756C"/>
    <w:rsid w:val="003E5078"/>
    <w:rsid w:val="00407ECC"/>
    <w:rsid w:val="00445A21"/>
    <w:rsid w:val="00454946"/>
    <w:rsid w:val="004579A9"/>
    <w:rsid w:val="00460273"/>
    <w:rsid w:val="0046100E"/>
    <w:rsid w:val="004B19F3"/>
    <w:rsid w:val="004B27C1"/>
    <w:rsid w:val="004C56A7"/>
    <w:rsid w:val="004E79AC"/>
    <w:rsid w:val="0053631E"/>
    <w:rsid w:val="00537F89"/>
    <w:rsid w:val="00585F02"/>
    <w:rsid w:val="00585FA1"/>
    <w:rsid w:val="00586CFA"/>
    <w:rsid w:val="00587995"/>
    <w:rsid w:val="005A536E"/>
    <w:rsid w:val="00615400"/>
    <w:rsid w:val="0066015E"/>
    <w:rsid w:val="006738CA"/>
    <w:rsid w:val="00697E99"/>
    <w:rsid w:val="006A403A"/>
    <w:rsid w:val="006B3328"/>
    <w:rsid w:val="006C72DE"/>
    <w:rsid w:val="006F616C"/>
    <w:rsid w:val="00707E7E"/>
    <w:rsid w:val="007152F1"/>
    <w:rsid w:val="0073720F"/>
    <w:rsid w:val="00760E36"/>
    <w:rsid w:val="00770E30"/>
    <w:rsid w:val="007718B3"/>
    <w:rsid w:val="007815F6"/>
    <w:rsid w:val="007948BE"/>
    <w:rsid w:val="007A2D90"/>
    <w:rsid w:val="007A7A68"/>
    <w:rsid w:val="007B06CC"/>
    <w:rsid w:val="007C26D5"/>
    <w:rsid w:val="007C4B62"/>
    <w:rsid w:val="00816959"/>
    <w:rsid w:val="00820755"/>
    <w:rsid w:val="00827013"/>
    <w:rsid w:val="00846045"/>
    <w:rsid w:val="0086378A"/>
    <w:rsid w:val="0088211C"/>
    <w:rsid w:val="00894425"/>
    <w:rsid w:val="008C59FE"/>
    <w:rsid w:val="008D164F"/>
    <w:rsid w:val="00901067"/>
    <w:rsid w:val="00921892"/>
    <w:rsid w:val="00936CC3"/>
    <w:rsid w:val="00976A28"/>
    <w:rsid w:val="00987BCE"/>
    <w:rsid w:val="0099444C"/>
    <w:rsid w:val="0099759F"/>
    <w:rsid w:val="009A5028"/>
    <w:rsid w:val="009A6AE8"/>
    <w:rsid w:val="009D409E"/>
    <w:rsid w:val="009D5AA4"/>
    <w:rsid w:val="009F22AB"/>
    <w:rsid w:val="009F2FA2"/>
    <w:rsid w:val="009F4625"/>
    <w:rsid w:val="00A2758C"/>
    <w:rsid w:val="00A32755"/>
    <w:rsid w:val="00A36B0A"/>
    <w:rsid w:val="00A41C02"/>
    <w:rsid w:val="00A51A49"/>
    <w:rsid w:val="00A535FE"/>
    <w:rsid w:val="00A65DAD"/>
    <w:rsid w:val="00A76D84"/>
    <w:rsid w:val="00AA242B"/>
    <w:rsid w:val="00AB1CE4"/>
    <w:rsid w:val="00AB2749"/>
    <w:rsid w:val="00AB65AB"/>
    <w:rsid w:val="00AC1477"/>
    <w:rsid w:val="00AD40D4"/>
    <w:rsid w:val="00B374C1"/>
    <w:rsid w:val="00B51D59"/>
    <w:rsid w:val="00BA4008"/>
    <w:rsid w:val="00BC330F"/>
    <w:rsid w:val="00BD0905"/>
    <w:rsid w:val="00BF04EA"/>
    <w:rsid w:val="00BF0A9D"/>
    <w:rsid w:val="00BF6504"/>
    <w:rsid w:val="00C26B70"/>
    <w:rsid w:val="00C62D88"/>
    <w:rsid w:val="00C7279F"/>
    <w:rsid w:val="00C75079"/>
    <w:rsid w:val="00C9008A"/>
    <w:rsid w:val="00C94B27"/>
    <w:rsid w:val="00CE1C8E"/>
    <w:rsid w:val="00CE6808"/>
    <w:rsid w:val="00CE75D6"/>
    <w:rsid w:val="00CF71F5"/>
    <w:rsid w:val="00D00671"/>
    <w:rsid w:val="00D028A7"/>
    <w:rsid w:val="00D454BA"/>
    <w:rsid w:val="00D45DF6"/>
    <w:rsid w:val="00D63300"/>
    <w:rsid w:val="00D7481F"/>
    <w:rsid w:val="00D7719A"/>
    <w:rsid w:val="00D82F06"/>
    <w:rsid w:val="00D97118"/>
    <w:rsid w:val="00DB5220"/>
    <w:rsid w:val="00DC2883"/>
    <w:rsid w:val="00DE6315"/>
    <w:rsid w:val="00DF48C9"/>
    <w:rsid w:val="00E0283B"/>
    <w:rsid w:val="00E13E27"/>
    <w:rsid w:val="00E15630"/>
    <w:rsid w:val="00E231FC"/>
    <w:rsid w:val="00E23292"/>
    <w:rsid w:val="00E520A7"/>
    <w:rsid w:val="00E5604D"/>
    <w:rsid w:val="00E716A0"/>
    <w:rsid w:val="00E9403B"/>
    <w:rsid w:val="00E94A1C"/>
    <w:rsid w:val="00EA5332"/>
    <w:rsid w:val="00EB3A63"/>
    <w:rsid w:val="00EC40F4"/>
    <w:rsid w:val="00EF20FC"/>
    <w:rsid w:val="00F07A53"/>
    <w:rsid w:val="00F23D19"/>
    <w:rsid w:val="00F26CBF"/>
    <w:rsid w:val="00F43B22"/>
    <w:rsid w:val="00F450B3"/>
    <w:rsid w:val="00F628EB"/>
    <w:rsid w:val="00F701E4"/>
    <w:rsid w:val="00F727C8"/>
    <w:rsid w:val="00FB6562"/>
    <w:rsid w:val="00FE0747"/>
    <w:rsid w:val="00FF76C1"/>
    <w:rsid w:val="06750DC2"/>
    <w:rsid w:val="0DE06904"/>
    <w:rsid w:val="0FA1AA36"/>
    <w:rsid w:val="16F1F375"/>
    <w:rsid w:val="2007C6F9"/>
    <w:rsid w:val="40D7E4DC"/>
    <w:rsid w:val="4BA237D2"/>
    <w:rsid w:val="50C251EA"/>
    <w:rsid w:val="65347ADC"/>
    <w:rsid w:val="7464E507"/>
    <w:rsid w:val="752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FCF12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820755"/>
    <w:rPr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AB65A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nhideWhenUsed/>
    <w:qFormat/>
    <w:rsid w:val="003068B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068B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6015E"/>
    <w:pPr>
      <w:tabs>
        <w:tab w:val="center" w:pos="4986"/>
        <w:tab w:val="right" w:pos="9972"/>
      </w:tabs>
    </w:pPr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015E"/>
  </w:style>
  <w:style w:type="paragraph" w:styleId="Alatunniste">
    <w:name w:val="footer"/>
    <w:basedOn w:val="Normaali"/>
    <w:link w:val="AlatunnisteChar"/>
    <w:uiPriority w:val="99"/>
    <w:unhideWhenUsed/>
    <w:rsid w:val="0066015E"/>
    <w:pPr>
      <w:tabs>
        <w:tab w:val="center" w:pos="4986"/>
        <w:tab w:val="right" w:pos="9972"/>
      </w:tabs>
    </w:pPr>
    <w:rPr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6015E"/>
  </w:style>
  <w:style w:type="paragraph" w:styleId="Luettelokappale">
    <w:name w:val="List Paragraph"/>
    <w:basedOn w:val="Normaali"/>
    <w:uiPriority w:val="34"/>
    <w:qFormat/>
    <w:rsid w:val="007948BE"/>
    <w:pPr>
      <w:ind w:left="720"/>
      <w:contextualSpacing/>
    </w:pPr>
    <w:rPr>
      <w:lang w:eastAsia="fi-FI"/>
    </w:rPr>
  </w:style>
  <w:style w:type="character" w:customStyle="1" w:styleId="Otsikko1Char">
    <w:name w:val="Otsikko 1 Char"/>
    <w:basedOn w:val="Kappaleenoletusfontti"/>
    <w:link w:val="Otsikko1"/>
    <w:rsid w:val="00AB65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E9403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100E"/>
    <w:rPr>
      <w:rFonts w:ascii="Tahoma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100E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585F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/>
    </w:rPr>
  </w:style>
  <w:style w:type="character" w:customStyle="1" w:styleId="Otsikko2Char">
    <w:name w:val="Otsikko 2 Char"/>
    <w:basedOn w:val="Kappaleenoletusfontti"/>
    <w:link w:val="Otsikko2"/>
    <w:rsid w:val="00306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068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first">
    <w:name w:val="Basic first"/>
    <w:basedOn w:val="Normaali"/>
    <w:next w:val="Normaali"/>
    <w:qFormat/>
    <w:rsid w:val="002E6906"/>
    <w:pPr>
      <w:spacing w:line="360" w:lineRule="atLeast"/>
      <w:jc w:val="both"/>
    </w:pPr>
    <w:rPr>
      <w:rFonts w:ascii="Times New Roman" w:eastAsia="Times New Roman" w:hAnsi="Times New Roman" w:cs="Times New Roman"/>
      <w:lang w:val="fi-FI"/>
    </w:rPr>
  </w:style>
  <w:style w:type="paragraph" w:customStyle="1" w:styleId="Basic">
    <w:name w:val="Basic"/>
    <w:basedOn w:val="Normaali"/>
    <w:qFormat/>
    <w:rsid w:val="002E6906"/>
    <w:pPr>
      <w:spacing w:line="360" w:lineRule="atLeast"/>
      <w:ind w:firstLine="284"/>
      <w:jc w:val="both"/>
    </w:pPr>
    <w:rPr>
      <w:rFonts w:ascii="Times New Roman" w:eastAsia="Times New Roman" w:hAnsi="Times New Roman" w:cs="Times New Roman"/>
      <w:lang w:val="fi-FI"/>
    </w:rPr>
  </w:style>
  <w:style w:type="paragraph" w:customStyle="1" w:styleId="Title1">
    <w:name w:val="Title1"/>
    <w:basedOn w:val="Normaali"/>
    <w:rsid w:val="002E6906"/>
    <w:pPr>
      <w:spacing w:line="360" w:lineRule="atLeast"/>
      <w:ind w:left="851"/>
    </w:pPr>
    <w:rPr>
      <w:rFonts w:ascii="Times New Roman" w:eastAsia="Times New Roman" w:hAnsi="Times New Roman" w:cs="Times New Roman"/>
      <w:b/>
      <w:caps/>
      <w:sz w:val="36"/>
      <w:szCs w:val="36"/>
      <w:lang w:val="fi-FI"/>
    </w:rPr>
  </w:style>
  <w:style w:type="character" w:styleId="Voimakas">
    <w:name w:val="Strong"/>
    <w:basedOn w:val="Kappaleenoletusfontti"/>
    <w:uiPriority w:val="22"/>
    <w:qFormat/>
    <w:rsid w:val="00BD0905"/>
    <w:rPr>
      <w:b/>
      <w:bCs/>
    </w:rPr>
  </w:style>
  <w:style w:type="character" w:styleId="Korostus">
    <w:name w:val="Emphasis"/>
    <w:basedOn w:val="Kappaleenoletusfontti"/>
    <w:uiPriority w:val="20"/>
    <w:qFormat/>
    <w:rsid w:val="00BD0905"/>
    <w:rPr>
      <w:i/>
      <w:iCs/>
    </w:rPr>
  </w:style>
  <w:style w:type="paragraph" w:customStyle="1" w:styleId="paragraph">
    <w:name w:val="paragraph"/>
    <w:basedOn w:val="Normaali"/>
    <w:rsid w:val="00BF0A9D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customStyle="1" w:styleId="normaltextrun">
    <w:name w:val="normaltextrun"/>
    <w:basedOn w:val="Kappaleenoletusfontti"/>
    <w:rsid w:val="00BF0A9D"/>
  </w:style>
  <w:style w:type="character" w:customStyle="1" w:styleId="spellingerror">
    <w:name w:val="spellingerror"/>
    <w:basedOn w:val="Kappaleenoletusfontti"/>
    <w:rsid w:val="00BF0A9D"/>
  </w:style>
  <w:style w:type="character" w:customStyle="1" w:styleId="eop">
    <w:name w:val="eop"/>
    <w:basedOn w:val="Kappaleenoletusfontti"/>
    <w:rsid w:val="00BF0A9D"/>
  </w:style>
  <w:style w:type="paragraph" w:customStyle="1" w:styleId="Leipteksti11pt">
    <w:name w:val="Leipäteksti 11pt"/>
    <w:qFormat/>
    <w:rsid w:val="00816959"/>
    <w:pPr>
      <w:spacing w:after="220"/>
      <w:ind w:left="2608" w:hanging="2608"/>
    </w:pPr>
    <w:rPr>
      <w:rFonts w:ascii="Agenda Regular" w:hAnsi="Agenda Regular"/>
      <w:noProof/>
      <w:sz w:val="22"/>
      <w:lang w:val="fi-FI" w:eastAsia="en-US"/>
    </w:rPr>
  </w:style>
  <w:style w:type="paragraph" w:customStyle="1" w:styleId="Dokumentinotsikko">
    <w:name w:val="Dokumentin otsikko"/>
    <w:basedOn w:val="Leipteksti11pt"/>
    <w:qFormat/>
    <w:rsid w:val="00816959"/>
    <w:pPr>
      <w:spacing w:before="1100"/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7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4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55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04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50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27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79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8C24804278B34184D17448AECB2CB3" ma:contentTypeVersion="11" ma:contentTypeDescription="Luo uusi asiakirja." ma:contentTypeScope="" ma:versionID="a1de84f5b8fafde1ff6ab9c049cdcf10">
  <xsd:schema xmlns:xsd="http://www.w3.org/2001/XMLSchema" xmlns:xs="http://www.w3.org/2001/XMLSchema" xmlns:p="http://schemas.microsoft.com/office/2006/metadata/properties" xmlns:ns2="dfa643ea-b080-459f-8015-f6b202e6d267" targetNamespace="http://schemas.microsoft.com/office/2006/metadata/properties" ma:root="true" ma:fieldsID="51018823c00041e066bc9c0e567da77e" ns2:_="">
    <xsd:import namespace="dfa643ea-b080-459f-8015-f6b202e6d267"/>
    <xsd:element name="properties">
      <xsd:complexType>
        <xsd:sequence>
          <xsd:element name="documentManagement">
            <xsd:complexType>
              <xsd:all>
                <xsd:element ref="ns2:Lis_x00e4_tiedot" minOccurs="0"/>
                <xsd:element ref="ns2:S_x00e4_ilytysaika" minOccurs="0"/>
                <xsd:element ref="ns2:Julkisu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643ea-b080-459f-8015-f6b202e6d267" elementFormDefault="qualified">
    <xsd:import namespace="http://schemas.microsoft.com/office/2006/documentManagement/types"/>
    <xsd:import namespace="http://schemas.microsoft.com/office/infopath/2007/PartnerControls"/>
    <xsd:element name="Lis_x00e4_tiedot" ma:index="8" nillable="true" ma:displayName="Lisätiedot" ma:format="Dropdown" ma:internalName="Lis_x00e4_tiedot">
      <xsd:simpleType>
        <xsd:restriction base="dms:Note">
          <xsd:maxLength value="255"/>
        </xsd:restriction>
      </xsd:simpleType>
    </xsd:element>
    <xsd:element name="S_x00e4_ilytysaika" ma:index="9" nillable="true" ma:displayName="Säilytysaika" ma:format="Dropdown" ma:internalName="S_x00e4_ilytysaika">
      <xsd:simpleType>
        <xsd:restriction base="dms:Text">
          <xsd:maxLength value="255"/>
        </xsd:restriction>
      </xsd:simpleType>
    </xsd:element>
    <xsd:element name="Julkisuus" ma:index="10" nillable="true" ma:displayName="Julkisuus" ma:format="Dropdown" ma:internalName="Julkisuus">
      <xsd:simpleType>
        <xsd:restriction base="dms:Choice">
          <xsd:enumeration value="Ei julkinen"/>
          <xsd:enumeration value="Julkinen"/>
          <xsd:enumeration value="Salain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x00e4_ilytysaika xmlns="dfa643ea-b080-459f-8015-f6b202e6d267" xsi:nil="true"/>
    <Lis_x00e4_tiedot xmlns="dfa643ea-b080-459f-8015-f6b202e6d267" xsi:nil="true"/>
    <Julkisuus xmlns="dfa643ea-b080-459f-8015-f6b202e6d2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1071-11A6-4F1C-8003-A21209359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643ea-b080-459f-8015-f6b202e6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65BE8-3426-416C-B93D-A84C502B83C3}">
  <ds:schemaRefs>
    <ds:schemaRef ds:uri="http://schemas.microsoft.com/office/2006/metadata/properties"/>
    <ds:schemaRef ds:uri="http://schemas.microsoft.com/office/infopath/2007/PartnerControls"/>
    <ds:schemaRef ds:uri="dfa643ea-b080-459f-8015-f6b202e6d267"/>
  </ds:schemaRefs>
</ds:datastoreItem>
</file>

<file path=customXml/itemProps3.xml><?xml version="1.0" encoding="utf-8"?>
<ds:datastoreItem xmlns:ds="http://schemas.openxmlformats.org/officeDocument/2006/customXml" ds:itemID="{F019B545-E25F-4F31-97C9-0C58DC840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798</Characters>
  <Application>Microsoft Office Word</Application>
  <DocSecurity>0</DocSecurity>
  <Lines>25</Lines>
  <Paragraphs>15</Paragraphs>
  <ScaleCrop>false</ScaleCrop>
  <Company>Green Building Council Finland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Pauliina Räty</dc:creator>
  <cp:lastModifiedBy>Arto  Bäckström</cp:lastModifiedBy>
  <cp:revision>3</cp:revision>
  <dcterms:created xsi:type="dcterms:W3CDTF">2025-10-24T09:56:00Z</dcterms:created>
  <dcterms:modified xsi:type="dcterms:W3CDTF">2025-10-24T09:57:00Z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0x010100FC8C24804278B34184D17448AECB2CB3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176200</vt:r8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